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3546"/>
        <w:gridCol w:w="2694"/>
        <w:gridCol w:w="2436"/>
      </w:tblGrid>
      <w:tr w:rsidR="002B652C" w14:paraId="2929299D" w14:textId="77777777" w:rsidTr="00AD2000">
        <w:trPr>
          <w:trHeight w:val="993"/>
        </w:trPr>
        <w:tc>
          <w:tcPr>
            <w:tcW w:w="2124" w:type="dxa"/>
          </w:tcPr>
          <w:p w14:paraId="501F5EC5" w14:textId="70653DC2" w:rsidR="002B652C" w:rsidRDefault="002B652C" w:rsidP="002B652C">
            <w:r w:rsidRPr="002B652C">
              <w:rPr>
                <w:noProof/>
              </w:rPr>
              <w:drawing>
                <wp:inline distT="0" distB="0" distL="0" distR="0" wp14:anchorId="55291B1B" wp14:editId="4608F14F">
                  <wp:extent cx="494837" cy="618547"/>
                  <wp:effectExtent l="0" t="0" r="63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37" cy="618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575E">
              <w:rPr>
                <w:b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8676" w:type="dxa"/>
            <w:gridSpan w:val="3"/>
          </w:tcPr>
          <w:p w14:paraId="5E838D92" w14:textId="77777777" w:rsidR="005B3B38" w:rsidRDefault="005B3B38" w:rsidP="002B652C">
            <w:pPr>
              <w:pStyle w:val="CompanyName"/>
            </w:pPr>
            <w:r>
              <w:t>Tla’amin Nation</w:t>
            </w:r>
          </w:p>
          <w:p w14:paraId="77DB0A5A" w14:textId="28A4DCD8" w:rsidR="002B652C" w:rsidRDefault="00861544" w:rsidP="00FB0174">
            <w:pPr>
              <w:pStyle w:val="CompanyName"/>
            </w:pPr>
            <w:r>
              <w:t>Healthy Living Dividend</w:t>
            </w:r>
            <w:r w:rsidR="00CF52F7">
              <w:t xml:space="preserve"> and Covid Distribution </w:t>
            </w:r>
            <w:r>
              <w:t>202</w:t>
            </w:r>
            <w:r w:rsidR="00CF52F7">
              <w:t>3</w:t>
            </w:r>
            <w:r w:rsidR="005B3B38">
              <w:t xml:space="preserve"> </w:t>
            </w:r>
          </w:p>
        </w:tc>
      </w:tr>
      <w:tr w:rsidR="00CF52F7" w14:paraId="1B039B1A" w14:textId="77777777" w:rsidTr="00AD2000">
        <w:trPr>
          <w:trHeight w:val="110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04ADCFA5" w14:textId="262587BC" w:rsidR="00CF52F7" w:rsidRDefault="00CF52F7" w:rsidP="00CF52F7">
            <w:pPr>
              <w:pStyle w:val="CompanyName"/>
              <w:jc w:val="left"/>
            </w:pPr>
            <w:r>
              <w:rPr>
                <w:bCs/>
                <w:sz w:val="20"/>
                <w:szCs w:val="28"/>
              </w:rPr>
              <w:t xml:space="preserve">Please note: </w:t>
            </w:r>
            <w:r w:rsidRPr="00D1575E">
              <w:rPr>
                <w:bCs/>
                <w:sz w:val="20"/>
                <w:szCs w:val="28"/>
              </w:rPr>
              <w:t>All fields must be filled out</w:t>
            </w:r>
            <w:r>
              <w:rPr>
                <w:bCs/>
                <w:sz w:val="20"/>
                <w:szCs w:val="28"/>
              </w:rPr>
              <w:t>.</w:t>
            </w:r>
          </w:p>
        </w:tc>
      </w:tr>
      <w:tr w:rsidR="00CF52F7" w14:paraId="70731D14" w14:textId="77777777" w:rsidTr="00AD2000">
        <w:trPr>
          <w:trHeight w:val="50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13016" w14:textId="3ED86D1C" w:rsidR="00CF52F7" w:rsidRDefault="00CF52F7" w:rsidP="00CF52F7">
            <w:pPr>
              <w:pStyle w:val="CompanyName"/>
              <w:jc w:val="left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Check box to identify what you </w:t>
            </w:r>
            <w:r w:rsidR="00AD2000">
              <w:rPr>
                <w:bCs/>
                <w:sz w:val="20"/>
                <w:szCs w:val="28"/>
              </w:rPr>
              <w:t>wish to</w:t>
            </w:r>
            <w:r>
              <w:rPr>
                <w:bCs/>
                <w:sz w:val="20"/>
                <w:szCs w:val="28"/>
              </w:rPr>
              <w:t xml:space="preserve"> apply for: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EB096" w14:textId="3FF3DE24" w:rsidR="00AD2000" w:rsidRPr="00AD2000" w:rsidRDefault="00C936C5" w:rsidP="00CF52F7">
            <w:pPr>
              <w:pStyle w:val="CompanyName"/>
              <w:jc w:val="left"/>
              <w:rPr>
                <w:rFonts w:asciiTheme="minorHAnsi" w:hAnsiTheme="minorHAnsi"/>
                <w:bCs/>
                <w:color w:val="auto"/>
                <w:sz w:val="18"/>
              </w:rPr>
            </w:pPr>
            <w:sdt>
              <w:sdtPr>
                <w:rPr>
                  <w:rFonts w:asciiTheme="minorHAnsi" w:hAnsiTheme="minorHAnsi"/>
                  <w:bCs/>
                  <w:color w:val="auto"/>
                  <w:szCs w:val="40"/>
                </w:rPr>
                <w:id w:val="30859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F7">
                  <w:rPr>
                    <w:rFonts w:ascii="MS Gothic" w:eastAsia="MS Gothic" w:hAnsi="MS Gothic" w:hint="eastAsia"/>
                    <w:bCs/>
                    <w:color w:val="auto"/>
                    <w:szCs w:val="40"/>
                  </w:rPr>
                  <w:t>☐</w:t>
                </w:r>
              </w:sdtContent>
            </w:sdt>
            <w:r w:rsidR="00CF52F7" w:rsidRPr="00CF52F7">
              <w:rPr>
                <w:rFonts w:asciiTheme="minorHAnsi" w:hAnsiTheme="minorHAnsi"/>
                <w:bCs/>
                <w:color w:val="auto"/>
                <w:sz w:val="18"/>
              </w:rPr>
              <w:t xml:space="preserve"> </w:t>
            </w:r>
            <w:r w:rsidR="00CF52F7" w:rsidRPr="00CF52F7">
              <w:rPr>
                <w:rFonts w:asciiTheme="minorHAnsi" w:hAnsiTheme="minorHAnsi" w:hint="eastAsia"/>
                <w:bCs/>
                <w:color w:val="auto"/>
                <w:sz w:val="18"/>
              </w:rPr>
              <w:t>H</w:t>
            </w:r>
            <w:r w:rsidR="00CF52F7" w:rsidRPr="00CF52F7">
              <w:rPr>
                <w:rFonts w:asciiTheme="minorHAnsi" w:hAnsiTheme="minorHAnsi"/>
                <w:bCs/>
                <w:color w:val="auto"/>
                <w:sz w:val="18"/>
              </w:rPr>
              <w:t>ealthy Living Dividend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90FE2" w14:textId="38FD5A5B" w:rsidR="00AD2000" w:rsidRPr="00CF52F7" w:rsidRDefault="00C936C5" w:rsidP="00CF52F7">
            <w:pPr>
              <w:pStyle w:val="CompanyName"/>
              <w:jc w:val="left"/>
              <w:rPr>
                <w:bCs/>
                <w:sz w:val="20"/>
                <w:szCs w:val="28"/>
              </w:rPr>
            </w:pPr>
            <w:sdt>
              <w:sdtPr>
                <w:rPr>
                  <w:bCs/>
                  <w:szCs w:val="40"/>
                </w:rPr>
                <w:id w:val="92222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2F7" w:rsidRPr="00CF52F7">
                  <w:rPr>
                    <w:rFonts w:ascii="MS Gothic" w:eastAsia="MS Gothic" w:hAnsi="MS Gothic" w:hint="eastAsia"/>
                    <w:bCs/>
                    <w:szCs w:val="40"/>
                  </w:rPr>
                  <w:t>☐</w:t>
                </w:r>
              </w:sdtContent>
            </w:sdt>
            <w:r w:rsidR="00CF52F7" w:rsidRPr="00CF52F7">
              <w:rPr>
                <w:bCs/>
                <w:sz w:val="20"/>
                <w:szCs w:val="28"/>
              </w:rPr>
              <w:t xml:space="preserve"> Covid Distribution</w:t>
            </w:r>
          </w:p>
        </w:tc>
      </w:tr>
    </w:tbl>
    <w:p w14:paraId="2B2E3CE2" w14:textId="42C9AD5C" w:rsidR="002B652C" w:rsidRDefault="00042CB6" w:rsidP="002B652C">
      <w:pPr>
        <w:pStyle w:val="Heading2"/>
      </w:pPr>
      <w:r>
        <w:t>Applicant Details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4812"/>
        <w:gridCol w:w="2498"/>
        <w:gridCol w:w="1725"/>
      </w:tblGrid>
      <w:tr w:rsidR="008E72CF" w:rsidRPr="005114CE" w14:paraId="40D3C89B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27E28391" w14:textId="0E92351F" w:rsidR="00CC6BB1" w:rsidRPr="005114CE" w:rsidRDefault="00CC6BB1" w:rsidP="002B652C">
            <w:r w:rsidRPr="00D6155E">
              <w:t>Full Name</w:t>
            </w:r>
            <w:r w:rsidRPr="005114CE">
              <w:t>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14:paraId="37DE26DF" w14:textId="5AE51C7D" w:rsidR="00CC6BB1" w:rsidRPr="009C220D" w:rsidRDefault="00CC6BB1" w:rsidP="00440CD8">
            <w:pPr>
              <w:pStyle w:val="FieldText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14:paraId="608600A4" w14:textId="77777777" w:rsidR="00CC6BB1" w:rsidRPr="009C220D" w:rsidRDefault="00CC6BB1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0FD3864C" w14:textId="77777777" w:rsidR="00CC6BB1" w:rsidRPr="009C220D" w:rsidRDefault="00CC6BB1" w:rsidP="00440CD8">
            <w:pPr>
              <w:pStyle w:val="FieldText"/>
            </w:pPr>
          </w:p>
        </w:tc>
      </w:tr>
      <w:tr w:rsidR="002B652C" w:rsidRPr="005114CE" w14:paraId="3BDFDAFA" w14:textId="77777777" w:rsidTr="0000525E">
        <w:tc>
          <w:tcPr>
            <w:tcW w:w="1530" w:type="dxa"/>
            <w:vAlign w:val="bottom"/>
          </w:tcPr>
          <w:p w14:paraId="17C3C897" w14:textId="77777777" w:rsidR="002B652C" w:rsidRPr="00D6155E" w:rsidRDefault="002B652C" w:rsidP="002B652C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4CF2FA02" w14:textId="77777777" w:rsidR="002B652C" w:rsidRPr="001973AA" w:rsidRDefault="002B652C" w:rsidP="001973AA">
            <w:pPr>
              <w:pStyle w:val="Heading3"/>
            </w:pPr>
            <w:r w:rsidRPr="001973AA">
              <w:t>Last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14:paraId="206DFE90" w14:textId="77777777" w:rsidR="002B652C" w:rsidRPr="001973AA" w:rsidRDefault="002B652C" w:rsidP="001973AA">
            <w:pPr>
              <w:pStyle w:val="Heading3"/>
            </w:pPr>
            <w:r w:rsidRPr="001973AA"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36CB9A01" w14:textId="77777777" w:rsidR="002B652C" w:rsidRPr="001973AA" w:rsidRDefault="002B652C" w:rsidP="001973AA">
            <w:pPr>
              <w:pStyle w:val="Heading3"/>
            </w:pPr>
            <w:r w:rsidRPr="001973AA">
              <w:t>M.I.</w:t>
            </w:r>
          </w:p>
        </w:tc>
      </w:tr>
    </w:tbl>
    <w:p w14:paraId="15E06EA8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7310"/>
        <w:gridCol w:w="1725"/>
      </w:tblGrid>
      <w:tr w:rsidR="00277CF7" w:rsidRPr="005114CE" w14:paraId="69105A25" w14:textId="77777777" w:rsidTr="0000525E">
        <w:trPr>
          <w:trHeight w:val="288"/>
        </w:trPr>
        <w:tc>
          <w:tcPr>
            <w:tcW w:w="1530" w:type="dxa"/>
            <w:vAlign w:val="bottom"/>
          </w:tcPr>
          <w:p w14:paraId="5E01E198" w14:textId="1A0C91F3" w:rsidR="00A82BA3" w:rsidRPr="005114CE" w:rsidRDefault="00A82BA3" w:rsidP="002B652C">
            <w:r w:rsidRPr="005114CE">
              <w:t>Address: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14:paraId="093877C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56572AC3" w14:textId="77777777" w:rsidR="00A82BA3" w:rsidRPr="009C220D" w:rsidRDefault="00A82BA3" w:rsidP="00440CD8">
            <w:pPr>
              <w:pStyle w:val="FieldText"/>
            </w:pPr>
          </w:p>
        </w:tc>
      </w:tr>
      <w:tr w:rsidR="002B652C" w:rsidRPr="005114CE" w14:paraId="1958DCB1" w14:textId="77777777" w:rsidTr="0000525E">
        <w:tc>
          <w:tcPr>
            <w:tcW w:w="1530" w:type="dxa"/>
            <w:vAlign w:val="bottom"/>
          </w:tcPr>
          <w:p w14:paraId="335F3F71" w14:textId="77777777" w:rsidR="002B652C" w:rsidRPr="005114CE" w:rsidRDefault="002B652C" w:rsidP="002B652C"/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14:paraId="6811B182" w14:textId="77777777" w:rsidR="002B652C" w:rsidRPr="001973AA" w:rsidRDefault="002B652C" w:rsidP="001973AA">
            <w:pPr>
              <w:pStyle w:val="Heading3"/>
            </w:pPr>
            <w:r w:rsidRPr="001973AA">
              <w:t>Street Address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09D3B1CE" w14:textId="77777777" w:rsidR="002B652C" w:rsidRPr="001973AA" w:rsidRDefault="00945C64" w:rsidP="001973AA">
            <w:pPr>
              <w:pStyle w:val="Heading3"/>
            </w:pPr>
            <w:r>
              <w:t>City</w:t>
            </w:r>
          </w:p>
        </w:tc>
      </w:tr>
    </w:tbl>
    <w:p w14:paraId="01173644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5956"/>
        <w:gridCol w:w="1353"/>
        <w:gridCol w:w="1725"/>
      </w:tblGrid>
      <w:tr w:rsidR="00C76039" w:rsidRPr="005114CE" w14:paraId="104DAEB5" w14:textId="77777777" w:rsidTr="00945C64">
        <w:trPr>
          <w:trHeight w:val="288"/>
        </w:trPr>
        <w:tc>
          <w:tcPr>
            <w:tcW w:w="1530" w:type="dxa"/>
            <w:vAlign w:val="bottom"/>
          </w:tcPr>
          <w:p w14:paraId="72897883" w14:textId="77777777" w:rsidR="00C76039" w:rsidRPr="005114CE" w:rsidRDefault="00C76039" w:rsidP="002B652C"/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14:paraId="1EE12112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14:paraId="3DBE68B6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4CC3D84C" w14:textId="77777777" w:rsidR="00C76039" w:rsidRPr="005114CE" w:rsidRDefault="00C76039" w:rsidP="00440CD8">
            <w:pPr>
              <w:pStyle w:val="FieldText"/>
            </w:pPr>
          </w:p>
        </w:tc>
      </w:tr>
      <w:tr w:rsidR="002B652C" w:rsidRPr="005114CE" w14:paraId="19C3DEE4" w14:textId="77777777" w:rsidTr="00945C64">
        <w:tc>
          <w:tcPr>
            <w:tcW w:w="1530" w:type="dxa"/>
            <w:vAlign w:val="bottom"/>
          </w:tcPr>
          <w:p w14:paraId="0F341A18" w14:textId="77777777" w:rsidR="002B652C" w:rsidRPr="005114CE" w:rsidRDefault="002B652C" w:rsidP="002B652C"/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14:paraId="5CD9B101" w14:textId="77777777" w:rsidR="002B652C" w:rsidRPr="001973AA" w:rsidRDefault="00945C64" w:rsidP="001973AA">
            <w:pPr>
              <w:pStyle w:val="Heading3"/>
            </w:pPr>
            <w:r>
              <w:t xml:space="preserve">Province                                 Postal Code                                                                 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14:paraId="26686C99" w14:textId="77777777" w:rsidR="002B652C" w:rsidRPr="001973AA" w:rsidRDefault="002B652C" w:rsidP="001973AA">
            <w:pPr>
              <w:pStyle w:val="Heading3"/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0F1AFF61" w14:textId="77777777" w:rsidR="002B652C" w:rsidRPr="001973AA" w:rsidRDefault="00945C64" w:rsidP="001973AA">
            <w:pPr>
              <w:pStyle w:val="Heading3"/>
            </w:pPr>
            <w:r>
              <w:t>Phone</w:t>
            </w:r>
          </w:p>
        </w:tc>
      </w:tr>
    </w:tbl>
    <w:p w14:paraId="0A4AA294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3285"/>
        <w:gridCol w:w="1816"/>
        <w:gridCol w:w="3933"/>
      </w:tblGrid>
      <w:tr w:rsidR="00277CF7" w:rsidRPr="005114CE" w14:paraId="082DB950" w14:textId="77777777" w:rsidTr="001973AA">
        <w:trPr>
          <w:trHeight w:val="288"/>
        </w:trPr>
        <w:tc>
          <w:tcPr>
            <w:tcW w:w="1530" w:type="dxa"/>
            <w:vAlign w:val="bottom"/>
          </w:tcPr>
          <w:p w14:paraId="6C4BC1C2" w14:textId="6F47C6C8" w:rsidR="00841645" w:rsidRPr="005114CE" w:rsidRDefault="00945C64" w:rsidP="002B652C">
            <w:r>
              <w:t>Email</w:t>
            </w:r>
            <w:r w:rsidR="00841645" w:rsidRPr="005114CE">
              <w:t>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14:paraId="31551FF2" w14:textId="77777777" w:rsidR="00841645" w:rsidRPr="008E72CF" w:rsidRDefault="00841645" w:rsidP="00937437">
            <w:pPr>
              <w:pStyle w:val="FieldText"/>
            </w:pPr>
          </w:p>
        </w:tc>
        <w:tc>
          <w:tcPr>
            <w:tcW w:w="1574" w:type="dxa"/>
            <w:vAlign w:val="bottom"/>
          </w:tcPr>
          <w:p w14:paraId="29B7531E" w14:textId="2FA1C6A4" w:rsidR="00841645" w:rsidRPr="005114CE" w:rsidRDefault="00945C64" w:rsidP="00A5257E">
            <w:r>
              <w:t>Status/Citizenship Number (required)</w:t>
            </w:r>
            <w:r w:rsidR="008E72CF">
              <w:t>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14:paraId="78FC7552" w14:textId="77777777" w:rsidR="00841645" w:rsidRPr="009C220D" w:rsidRDefault="00841645" w:rsidP="00440CD8">
            <w:pPr>
              <w:pStyle w:val="FieldText"/>
            </w:pPr>
          </w:p>
        </w:tc>
      </w:tr>
    </w:tbl>
    <w:p w14:paraId="1735B348" w14:textId="77777777" w:rsidR="00802AAE" w:rsidRDefault="00802AAE"/>
    <w:p w14:paraId="2B498F0E" w14:textId="0DEB004D" w:rsidR="004D6199" w:rsidRDefault="00C936C5" w:rsidP="004D6199">
      <w:pPr>
        <w:pStyle w:val="ListParagraph"/>
        <w:ind w:left="0"/>
      </w:pPr>
      <w:sdt>
        <w:sdtPr>
          <w:rPr>
            <w:sz w:val="24"/>
            <w:szCs w:val="36"/>
          </w:rPr>
          <w:id w:val="-37531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F7">
            <w:rPr>
              <w:rFonts w:ascii="MS Gothic" w:eastAsia="MS Gothic" w:hAnsi="MS Gothic" w:hint="eastAsia"/>
              <w:sz w:val="24"/>
              <w:szCs w:val="36"/>
            </w:rPr>
            <w:t>☐</w:t>
          </w:r>
        </w:sdtContent>
      </w:sdt>
      <w:r w:rsidR="007B016D">
        <w:rPr>
          <w:sz w:val="24"/>
          <w:szCs w:val="36"/>
        </w:rPr>
        <w:t xml:space="preserve"> </w:t>
      </w:r>
      <w:r w:rsidR="009E37A2">
        <w:t>Check</w:t>
      </w:r>
      <w:r w:rsidR="004D6199">
        <w:t xml:space="preserve"> box</w:t>
      </w:r>
      <w:r w:rsidR="009E37A2">
        <w:t xml:space="preserve"> if you</w:t>
      </w:r>
      <w:r w:rsidR="007B016D">
        <w:t>r</w:t>
      </w:r>
      <w:r w:rsidR="009E37A2">
        <w:t xml:space="preserve"> spouse</w:t>
      </w:r>
      <w:r w:rsidR="00802AAE">
        <w:t>/</w:t>
      </w:r>
      <w:r w:rsidR="009E37A2">
        <w:t xml:space="preserve">partner </w:t>
      </w:r>
      <w:r w:rsidR="007B016D">
        <w:t xml:space="preserve">(who </w:t>
      </w:r>
      <w:r w:rsidR="009E37A2">
        <w:t xml:space="preserve">holds Tla’amin Nation </w:t>
      </w:r>
      <w:r w:rsidR="007B016D">
        <w:t>Status/</w:t>
      </w:r>
      <w:r w:rsidR="009E37A2">
        <w:t>Citizenship</w:t>
      </w:r>
      <w:r w:rsidR="007B016D">
        <w:t xml:space="preserve">) is applying on this application and fill out the fields below.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9035"/>
      </w:tblGrid>
      <w:tr w:rsidR="008E72CF" w:rsidRPr="005114CE" w14:paraId="4FD2939A" w14:textId="77777777" w:rsidTr="001973AA">
        <w:trPr>
          <w:trHeight w:val="432"/>
        </w:trPr>
        <w:tc>
          <w:tcPr>
            <w:tcW w:w="1530" w:type="dxa"/>
            <w:vAlign w:val="bottom"/>
          </w:tcPr>
          <w:p w14:paraId="60EF1C99" w14:textId="77777777" w:rsidR="008E72CF" w:rsidRPr="005114CE" w:rsidRDefault="008E72CF" w:rsidP="002B652C">
            <w:r>
              <w:t>Spouse’s Name: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14:paraId="5028FF2F" w14:textId="77777777" w:rsidR="008E72CF" w:rsidRPr="008E72CF" w:rsidRDefault="008E72CF" w:rsidP="00937437">
            <w:pPr>
              <w:pStyle w:val="FieldText"/>
            </w:pPr>
          </w:p>
        </w:tc>
      </w:tr>
    </w:tbl>
    <w:p w14:paraId="5C755981" w14:textId="77777777" w:rsidR="0000525E" w:rsidRDefault="005B3B38" w:rsidP="005B3B38">
      <w:pPr>
        <w:pStyle w:val="Heading3"/>
      </w:pPr>
      <w:r>
        <w:t xml:space="preserve">                               </w:t>
      </w:r>
      <w:r w:rsidR="00042CB6">
        <w:t xml:space="preserve">   </w:t>
      </w:r>
      <w:r>
        <w:t xml:space="preserve">Last                                                                            </w:t>
      </w:r>
      <w:r w:rsidR="00042CB6">
        <w:t xml:space="preserve">         </w:t>
      </w:r>
      <w:r>
        <w:t xml:space="preserve">First                                         </w:t>
      </w:r>
      <w:r w:rsidR="00042CB6">
        <w:t xml:space="preserve">     </w:t>
      </w:r>
      <w:r>
        <w:t>M.I</w:t>
      </w:r>
    </w:p>
    <w:tbl>
      <w:tblPr>
        <w:tblW w:w="248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592"/>
      </w:tblGrid>
      <w:tr w:rsidR="005B3B38" w:rsidRPr="005114CE" w14:paraId="6C27A84C" w14:textId="77777777" w:rsidTr="005B3B38">
        <w:trPr>
          <w:trHeight w:val="432"/>
        </w:trPr>
        <w:tc>
          <w:tcPr>
            <w:tcW w:w="1530" w:type="dxa"/>
            <w:vAlign w:val="bottom"/>
          </w:tcPr>
          <w:p w14:paraId="1CF78C8C" w14:textId="10AA268B" w:rsidR="005B3B38" w:rsidRPr="005114CE" w:rsidRDefault="005B3B38" w:rsidP="005B3B38">
            <w:r>
              <w:t>Status/Citizenship number</w:t>
            </w:r>
            <w:r w:rsidR="00CA1E87">
              <w:t xml:space="preserve"> (required)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bottom"/>
          </w:tcPr>
          <w:p w14:paraId="5FD792CD" w14:textId="77777777" w:rsidR="005B3B38" w:rsidRPr="009C220D" w:rsidRDefault="005B3B38" w:rsidP="00617C65">
            <w:pPr>
              <w:pStyle w:val="FieldText"/>
            </w:pPr>
          </w:p>
        </w:tc>
      </w:tr>
    </w:tbl>
    <w:p w14:paraId="4870660B" w14:textId="77777777" w:rsidR="00042CB6" w:rsidRDefault="00042CB6" w:rsidP="00042CB6">
      <w:pPr>
        <w:pStyle w:val="Heading2"/>
      </w:pPr>
      <w:r>
        <w:t>Dependent Details</w:t>
      </w:r>
    </w:p>
    <w:p w14:paraId="1B078658" w14:textId="77777777" w:rsidR="00042CB6" w:rsidRDefault="00042CB6" w:rsidP="00042CB6"/>
    <w:p w14:paraId="0FA28AD6" w14:textId="3EE9E40C" w:rsidR="00A5257E" w:rsidRDefault="00042CB6" w:rsidP="00042CB6">
      <w:r>
        <w:t>Please list</w:t>
      </w:r>
      <w:r w:rsidR="004D6199">
        <w:t xml:space="preserve"> all</w:t>
      </w:r>
      <w:r>
        <w:t xml:space="preserve"> children under the age of </w:t>
      </w:r>
      <w:r w:rsidR="005A49EF">
        <w:t>18</w:t>
      </w:r>
      <w:r w:rsidR="004D6199">
        <w:t xml:space="preserve"> to be included on this application.</w:t>
      </w:r>
      <w:r w:rsidR="005A49EF">
        <w:t xml:space="preserve"> </w:t>
      </w:r>
      <w:r w:rsidR="00802AAE" w:rsidRPr="004D6199">
        <w:t>Status/Citizenship required to be eligible.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4812"/>
        <w:gridCol w:w="1835"/>
        <w:gridCol w:w="2388"/>
      </w:tblGrid>
      <w:tr w:rsidR="00A5257E" w:rsidRPr="005114CE" w14:paraId="45344DA6" w14:textId="77777777" w:rsidTr="00DE1CA5">
        <w:trPr>
          <w:trHeight w:val="432"/>
        </w:trPr>
        <w:tc>
          <w:tcPr>
            <w:tcW w:w="1530" w:type="dxa"/>
            <w:vAlign w:val="bottom"/>
          </w:tcPr>
          <w:p w14:paraId="69B4DC80" w14:textId="77777777" w:rsidR="00A5257E" w:rsidRPr="005114CE" w:rsidRDefault="00A5257E" w:rsidP="00124C61">
            <w:r w:rsidRPr="00D6155E">
              <w:t>Full Name</w:t>
            </w:r>
            <w:r w:rsidRPr="005114CE">
              <w:t>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14:paraId="5A7C1382" w14:textId="77777777" w:rsidR="00A5257E" w:rsidRPr="009C220D" w:rsidRDefault="00A5257E" w:rsidP="00124C61">
            <w:pPr>
              <w:pStyle w:val="FieldText"/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bottom"/>
          </w:tcPr>
          <w:p w14:paraId="6505497A" w14:textId="77777777" w:rsidR="00A5257E" w:rsidRPr="009C220D" w:rsidRDefault="00A5257E" w:rsidP="00124C61">
            <w:pPr>
              <w:pStyle w:val="FieldText"/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6E0B2B3" w14:textId="77777777" w:rsidR="00A5257E" w:rsidRPr="009C220D" w:rsidRDefault="00A5257E" w:rsidP="00124C61">
            <w:pPr>
              <w:pStyle w:val="FieldText"/>
            </w:pPr>
          </w:p>
        </w:tc>
      </w:tr>
      <w:tr w:rsidR="00A5257E" w:rsidRPr="005114CE" w14:paraId="01CFBB69" w14:textId="77777777" w:rsidTr="00DE1CA5">
        <w:tc>
          <w:tcPr>
            <w:tcW w:w="1530" w:type="dxa"/>
            <w:vAlign w:val="bottom"/>
          </w:tcPr>
          <w:p w14:paraId="0293C43B" w14:textId="77777777" w:rsidR="00A5257E" w:rsidRPr="00D6155E" w:rsidRDefault="00A5257E" w:rsidP="00124C61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79DBC6A0" w14:textId="77777777" w:rsidR="00A5257E" w:rsidRPr="001973AA" w:rsidRDefault="00A5257E" w:rsidP="00124C61">
            <w:pPr>
              <w:pStyle w:val="Heading3"/>
            </w:pPr>
            <w:r w:rsidRPr="001973AA">
              <w:t>Last</w:t>
            </w:r>
            <w:r>
              <w:t xml:space="preserve">                                                    First                                    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14:paraId="7F5FD4FF" w14:textId="77777777" w:rsidR="00A5257E" w:rsidRPr="001973AA" w:rsidRDefault="00A5257E" w:rsidP="00124C61">
            <w:pPr>
              <w:pStyle w:val="Heading3"/>
            </w:pPr>
            <w:r>
              <w:t>DOB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bottom"/>
          </w:tcPr>
          <w:p w14:paraId="1A7B288F" w14:textId="26B37325" w:rsidR="00A5257E" w:rsidRPr="001973AA" w:rsidRDefault="00A5257E" w:rsidP="00124C61">
            <w:pPr>
              <w:pStyle w:val="Heading3"/>
            </w:pPr>
            <w:r>
              <w:t>Status/Citizenship</w:t>
            </w:r>
            <w:r w:rsidR="00DE1CA5">
              <w:t xml:space="preserve"> (required)</w:t>
            </w:r>
          </w:p>
        </w:tc>
      </w:tr>
    </w:tbl>
    <w:p w14:paraId="19556D3C" w14:textId="77777777" w:rsidR="00A5257E" w:rsidRDefault="00A5257E" w:rsidP="00A5257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4812"/>
        <w:gridCol w:w="1835"/>
        <w:gridCol w:w="2388"/>
      </w:tblGrid>
      <w:tr w:rsidR="00A5257E" w:rsidRPr="005114CE" w14:paraId="3AA5C10C" w14:textId="77777777" w:rsidTr="00DE1CA5">
        <w:trPr>
          <w:trHeight w:val="432"/>
        </w:trPr>
        <w:tc>
          <w:tcPr>
            <w:tcW w:w="1530" w:type="dxa"/>
            <w:vAlign w:val="bottom"/>
          </w:tcPr>
          <w:p w14:paraId="7D4C5237" w14:textId="77777777" w:rsidR="00A5257E" w:rsidRPr="005114CE" w:rsidRDefault="00A5257E" w:rsidP="00124C61">
            <w:r w:rsidRPr="00D6155E">
              <w:t>Full Name</w:t>
            </w:r>
            <w:r w:rsidRPr="005114CE">
              <w:t>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14:paraId="73FAFA65" w14:textId="77777777" w:rsidR="00A5257E" w:rsidRPr="009C220D" w:rsidRDefault="00A5257E" w:rsidP="00124C61">
            <w:pPr>
              <w:pStyle w:val="FieldText"/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bottom"/>
          </w:tcPr>
          <w:p w14:paraId="7E64DC9D" w14:textId="77777777" w:rsidR="00A5257E" w:rsidRPr="009C220D" w:rsidRDefault="00A5257E" w:rsidP="00124C61">
            <w:pPr>
              <w:pStyle w:val="FieldText"/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E7070D6" w14:textId="77777777" w:rsidR="00A5257E" w:rsidRPr="009C220D" w:rsidRDefault="00A5257E" w:rsidP="00124C61">
            <w:pPr>
              <w:pStyle w:val="FieldText"/>
            </w:pPr>
          </w:p>
        </w:tc>
      </w:tr>
      <w:tr w:rsidR="00A5257E" w:rsidRPr="005114CE" w14:paraId="498FEE89" w14:textId="77777777" w:rsidTr="00DE1CA5">
        <w:tc>
          <w:tcPr>
            <w:tcW w:w="1530" w:type="dxa"/>
            <w:vAlign w:val="bottom"/>
          </w:tcPr>
          <w:p w14:paraId="03EBB437" w14:textId="77777777" w:rsidR="00A5257E" w:rsidRPr="00D6155E" w:rsidRDefault="00A5257E" w:rsidP="00124C61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046D6711" w14:textId="77777777" w:rsidR="00A5257E" w:rsidRPr="001973AA" w:rsidRDefault="00A5257E" w:rsidP="00124C61">
            <w:pPr>
              <w:pStyle w:val="Heading3"/>
            </w:pPr>
            <w:r w:rsidRPr="001973AA">
              <w:t>Last</w:t>
            </w:r>
            <w:r>
              <w:t xml:space="preserve">                                                   First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14:paraId="7417BCC8" w14:textId="77777777" w:rsidR="00A5257E" w:rsidRPr="001973AA" w:rsidRDefault="00A5257E" w:rsidP="00124C61">
            <w:pPr>
              <w:pStyle w:val="Heading3"/>
            </w:pPr>
            <w:r>
              <w:t>DOB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bottom"/>
          </w:tcPr>
          <w:p w14:paraId="4DB23B0B" w14:textId="069ABD61" w:rsidR="00A5257E" w:rsidRPr="001973AA" w:rsidRDefault="00A5257E" w:rsidP="00124C61">
            <w:pPr>
              <w:pStyle w:val="Heading3"/>
            </w:pPr>
            <w:r>
              <w:t>Status/Citizenship</w:t>
            </w:r>
            <w:r w:rsidR="00DE1CA5">
              <w:t xml:space="preserve"> (required)</w:t>
            </w:r>
          </w:p>
        </w:tc>
      </w:tr>
    </w:tbl>
    <w:p w14:paraId="31BED9EF" w14:textId="77777777" w:rsidR="00A5257E" w:rsidRDefault="00A5257E" w:rsidP="00A5257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4812"/>
        <w:gridCol w:w="1835"/>
        <w:gridCol w:w="2388"/>
      </w:tblGrid>
      <w:tr w:rsidR="00A5257E" w:rsidRPr="005114CE" w14:paraId="013CB2D4" w14:textId="77777777" w:rsidTr="00DE1CA5">
        <w:trPr>
          <w:trHeight w:val="432"/>
        </w:trPr>
        <w:tc>
          <w:tcPr>
            <w:tcW w:w="1530" w:type="dxa"/>
            <w:vAlign w:val="bottom"/>
          </w:tcPr>
          <w:p w14:paraId="01BB6957" w14:textId="77777777" w:rsidR="00A5257E" w:rsidRPr="005114CE" w:rsidRDefault="00A5257E" w:rsidP="00124C61">
            <w:r w:rsidRPr="00D6155E">
              <w:t>Full Name</w:t>
            </w:r>
            <w:r w:rsidRPr="005114CE">
              <w:t>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14:paraId="0DC4D4F9" w14:textId="77777777" w:rsidR="00A5257E" w:rsidRPr="009C220D" w:rsidRDefault="00A5257E" w:rsidP="00124C61">
            <w:pPr>
              <w:pStyle w:val="FieldText"/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bottom"/>
          </w:tcPr>
          <w:p w14:paraId="532B07EF" w14:textId="77777777" w:rsidR="00A5257E" w:rsidRPr="009C220D" w:rsidRDefault="00A5257E" w:rsidP="00124C61">
            <w:pPr>
              <w:pStyle w:val="FieldText"/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4DC4480" w14:textId="77777777" w:rsidR="00A5257E" w:rsidRPr="009C220D" w:rsidRDefault="00A5257E" w:rsidP="00124C61">
            <w:pPr>
              <w:pStyle w:val="FieldText"/>
            </w:pPr>
          </w:p>
        </w:tc>
      </w:tr>
      <w:tr w:rsidR="00A5257E" w:rsidRPr="005114CE" w14:paraId="6B8582AE" w14:textId="77777777" w:rsidTr="00DE1CA5">
        <w:tc>
          <w:tcPr>
            <w:tcW w:w="1530" w:type="dxa"/>
            <w:vAlign w:val="bottom"/>
          </w:tcPr>
          <w:p w14:paraId="10A517B4" w14:textId="77777777" w:rsidR="00A5257E" w:rsidRPr="00D6155E" w:rsidRDefault="00A5257E" w:rsidP="00124C61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288B2012" w14:textId="77777777" w:rsidR="00A5257E" w:rsidRPr="001973AA" w:rsidRDefault="00A5257E" w:rsidP="00124C61">
            <w:pPr>
              <w:pStyle w:val="Heading3"/>
            </w:pPr>
            <w:r w:rsidRPr="001973AA">
              <w:t>Last</w:t>
            </w:r>
            <w:r>
              <w:t xml:space="preserve">                                                  First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14:paraId="7C5A230C" w14:textId="77777777" w:rsidR="00A5257E" w:rsidRPr="001973AA" w:rsidRDefault="00A5257E" w:rsidP="00124C61">
            <w:pPr>
              <w:pStyle w:val="Heading3"/>
            </w:pPr>
            <w:r>
              <w:t>DOB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bottom"/>
          </w:tcPr>
          <w:p w14:paraId="28FF7703" w14:textId="3169EE3F" w:rsidR="00A5257E" w:rsidRPr="001973AA" w:rsidRDefault="00A5257E" w:rsidP="00124C61">
            <w:pPr>
              <w:pStyle w:val="Heading3"/>
            </w:pPr>
            <w:r>
              <w:t>Status/Citizenship</w:t>
            </w:r>
            <w:r w:rsidR="00DE1CA5">
              <w:t xml:space="preserve"> (required)</w:t>
            </w:r>
          </w:p>
        </w:tc>
      </w:tr>
    </w:tbl>
    <w:p w14:paraId="7BF3502F" w14:textId="77777777" w:rsidR="00A5257E" w:rsidRDefault="00A5257E" w:rsidP="00A5257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4812"/>
        <w:gridCol w:w="1835"/>
        <w:gridCol w:w="2388"/>
      </w:tblGrid>
      <w:tr w:rsidR="00A5257E" w:rsidRPr="005114CE" w14:paraId="4C9473E1" w14:textId="77777777" w:rsidTr="00DE1CA5">
        <w:trPr>
          <w:trHeight w:val="432"/>
        </w:trPr>
        <w:tc>
          <w:tcPr>
            <w:tcW w:w="1530" w:type="dxa"/>
            <w:vAlign w:val="bottom"/>
          </w:tcPr>
          <w:p w14:paraId="40580865" w14:textId="77777777" w:rsidR="00A5257E" w:rsidRPr="005114CE" w:rsidRDefault="00A5257E" w:rsidP="00124C61">
            <w:r w:rsidRPr="00D6155E">
              <w:t>Full Name</w:t>
            </w:r>
            <w:r w:rsidRPr="005114CE">
              <w:t>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14:paraId="0C46E522" w14:textId="77777777" w:rsidR="00A5257E" w:rsidRPr="009C220D" w:rsidRDefault="00A5257E" w:rsidP="00124C61">
            <w:pPr>
              <w:pStyle w:val="FieldText"/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bottom"/>
          </w:tcPr>
          <w:p w14:paraId="16D1060C" w14:textId="77777777" w:rsidR="00A5257E" w:rsidRPr="009C220D" w:rsidRDefault="00A5257E" w:rsidP="00124C61">
            <w:pPr>
              <w:pStyle w:val="FieldText"/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BE1B2C7" w14:textId="77777777" w:rsidR="00A5257E" w:rsidRPr="009C220D" w:rsidRDefault="00A5257E" w:rsidP="00124C61">
            <w:pPr>
              <w:pStyle w:val="FieldText"/>
            </w:pPr>
          </w:p>
        </w:tc>
      </w:tr>
      <w:tr w:rsidR="00A5257E" w:rsidRPr="005114CE" w14:paraId="022F4046" w14:textId="77777777" w:rsidTr="00DE1CA5">
        <w:tc>
          <w:tcPr>
            <w:tcW w:w="1530" w:type="dxa"/>
            <w:vAlign w:val="bottom"/>
          </w:tcPr>
          <w:p w14:paraId="762E54AE" w14:textId="77777777" w:rsidR="00A5257E" w:rsidRPr="00D6155E" w:rsidRDefault="00A5257E" w:rsidP="00124C61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6A737E29" w14:textId="77777777" w:rsidR="00A5257E" w:rsidRPr="001973AA" w:rsidRDefault="00A5257E" w:rsidP="00124C61">
            <w:pPr>
              <w:pStyle w:val="Heading3"/>
            </w:pPr>
            <w:r w:rsidRPr="001973AA">
              <w:t>Last</w:t>
            </w:r>
            <w:r>
              <w:t xml:space="preserve">                                                 First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14:paraId="6BBBDAE9" w14:textId="77777777" w:rsidR="00A5257E" w:rsidRPr="001973AA" w:rsidRDefault="00A5257E" w:rsidP="00124C61">
            <w:pPr>
              <w:pStyle w:val="Heading3"/>
            </w:pPr>
            <w:r>
              <w:t>DOB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bottom"/>
          </w:tcPr>
          <w:p w14:paraId="20CA0BB1" w14:textId="023F07B1" w:rsidR="00A5257E" w:rsidRPr="001973AA" w:rsidRDefault="00A5257E" w:rsidP="00124C61">
            <w:pPr>
              <w:pStyle w:val="Heading3"/>
            </w:pPr>
            <w:r>
              <w:t>Status/Citizenship</w:t>
            </w:r>
            <w:r w:rsidR="00DE1CA5">
              <w:t xml:space="preserve"> (required)</w:t>
            </w:r>
          </w:p>
        </w:tc>
      </w:tr>
    </w:tbl>
    <w:p w14:paraId="69C16F08" w14:textId="77777777" w:rsidR="00A5257E" w:rsidRDefault="00A5257E" w:rsidP="00A5257E"/>
    <w:p w14:paraId="3CCD6930" w14:textId="77777777" w:rsidR="00A5257E" w:rsidRDefault="00A5257E" w:rsidP="00A5257E">
      <w:pPr>
        <w:pStyle w:val="Heading2"/>
      </w:pPr>
      <w:r>
        <w:t>Banking Details</w:t>
      </w:r>
    </w:p>
    <w:p w14:paraId="356AC850" w14:textId="656508FE" w:rsidR="00E768A5" w:rsidRPr="001F2A77" w:rsidRDefault="001F2A77" w:rsidP="00E768A5">
      <w:pPr>
        <w:rPr>
          <w:u w:val="single"/>
        </w:rPr>
      </w:pPr>
      <w:r>
        <w:t xml:space="preserve">                                                                                                             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</w:p>
    <w:p w14:paraId="4067DB3B" w14:textId="77777777" w:rsidR="004D6199" w:rsidRDefault="004D6199" w:rsidP="00E768A5">
      <w:pPr>
        <w:sectPr w:rsidR="004D6199" w:rsidSect="00CF52F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DA1FC6" w14:textId="495C6457" w:rsidR="00CC53E6" w:rsidRDefault="00D1575E" w:rsidP="00CC53E6">
      <w:pPr>
        <w:ind w:right="-900"/>
      </w:pPr>
      <w:r>
        <w:rPr>
          <w:b/>
          <w:bCs/>
        </w:rPr>
        <w:t>Check</w:t>
      </w:r>
      <w:r w:rsidR="00CC53E6">
        <w:rPr>
          <w:b/>
          <w:bCs/>
        </w:rPr>
        <w:t xml:space="preserve"> one</w:t>
      </w:r>
      <w:r>
        <w:rPr>
          <w:b/>
          <w:bCs/>
        </w:rPr>
        <w:t xml:space="preserve"> box</w:t>
      </w:r>
      <w:r w:rsidR="00CC53E6">
        <w:rPr>
          <w:b/>
          <w:bCs/>
        </w:rPr>
        <w:t>:</w:t>
      </w:r>
      <w:r w:rsidR="001F2A77">
        <w:t xml:space="preserve"> </w:t>
      </w:r>
    </w:p>
    <w:p w14:paraId="4A41413E" w14:textId="166F7B4E" w:rsidR="001F2A77" w:rsidRDefault="001F2A77" w:rsidP="00CC53E6">
      <w:pPr>
        <w:ind w:right="-900"/>
      </w:pPr>
      <w:r>
        <w:t xml:space="preserve">                                                                                                             </w:t>
      </w:r>
    </w:p>
    <w:p w14:paraId="5C93815F" w14:textId="6E4789DD" w:rsidR="003569A1" w:rsidRDefault="00E768A5" w:rsidP="00CC53E6">
      <w:pPr>
        <w:tabs>
          <w:tab w:val="left" w:pos="5505"/>
        </w:tabs>
        <w:ind w:right="-900"/>
      </w:pPr>
      <w:r>
        <w:t>Cheque:</w:t>
      </w:r>
      <w:r w:rsidR="00CC53E6">
        <w:t xml:space="preserve">       </w:t>
      </w:r>
      <w:r>
        <w:t xml:space="preserve">       </w:t>
      </w:r>
      <w:r w:rsidR="003569A1">
        <w:t xml:space="preserve"> </w:t>
      </w:r>
      <w:sdt>
        <w:sdtPr>
          <w:rPr>
            <w:sz w:val="22"/>
            <w:szCs w:val="32"/>
          </w:rPr>
          <w:id w:val="-135896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75E">
            <w:rPr>
              <w:rFonts w:ascii="MS Gothic" w:eastAsia="MS Gothic" w:hAnsi="MS Gothic" w:hint="eastAsia"/>
              <w:sz w:val="22"/>
              <w:szCs w:val="32"/>
            </w:rPr>
            <w:t>☐</w:t>
          </w:r>
        </w:sdtContent>
      </w:sdt>
      <w:r w:rsidR="00D1575E">
        <w:rPr>
          <w:sz w:val="22"/>
          <w:szCs w:val="32"/>
        </w:rPr>
        <w:t xml:space="preserve"> </w:t>
      </w:r>
      <w:r w:rsidR="003569A1">
        <w:t>Pick</w:t>
      </w:r>
      <w:r w:rsidR="00CC53E6">
        <w:t xml:space="preserve"> up</w:t>
      </w:r>
      <w:r w:rsidR="003569A1">
        <w:t xml:space="preserve">  </w:t>
      </w:r>
      <w:r w:rsidR="00A56F96">
        <w:t xml:space="preserve">                                                        </w:t>
      </w:r>
      <w:r w:rsidR="001F2A77">
        <w:t xml:space="preserve">                             </w:t>
      </w:r>
    </w:p>
    <w:p w14:paraId="21D71153" w14:textId="21DF70C8" w:rsidR="003569A1" w:rsidRDefault="00CC53E6" w:rsidP="00CC53E6">
      <w:pPr>
        <w:ind w:right="-900"/>
      </w:pPr>
      <w:r>
        <w:t xml:space="preserve">       </w:t>
      </w:r>
      <w:r w:rsidR="003569A1">
        <w:t xml:space="preserve">                    </w:t>
      </w:r>
      <w:r w:rsidR="00276A88">
        <w:t xml:space="preserve"> </w:t>
      </w:r>
      <w:r w:rsidR="003569A1">
        <w:t xml:space="preserve"> </w:t>
      </w:r>
      <w:sdt>
        <w:sdtPr>
          <w:rPr>
            <w:sz w:val="22"/>
            <w:szCs w:val="32"/>
          </w:rPr>
          <w:id w:val="178206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75E">
            <w:rPr>
              <w:rFonts w:ascii="MS Gothic" w:eastAsia="MS Gothic" w:hAnsi="MS Gothic" w:hint="eastAsia"/>
              <w:sz w:val="22"/>
              <w:szCs w:val="32"/>
            </w:rPr>
            <w:t>☐</w:t>
          </w:r>
        </w:sdtContent>
      </w:sdt>
      <w:r w:rsidR="00D1575E">
        <w:t xml:space="preserve"> </w:t>
      </w:r>
      <w:r w:rsidR="003569A1">
        <w:t>Please Mail</w:t>
      </w:r>
      <w:r w:rsidR="001F2A77">
        <w:t xml:space="preserve">                                       </w:t>
      </w:r>
      <w:r w:rsidR="00A56F96">
        <w:t xml:space="preserve">           </w:t>
      </w:r>
    </w:p>
    <w:p w14:paraId="52C061A3" w14:textId="77777777" w:rsidR="003569A1" w:rsidRDefault="003569A1" w:rsidP="00CC53E6">
      <w:pPr>
        <w:ind w:right="-900"/>
      </w:pPr>
    </w:p>
    <w:p w14:paraId="2B810A95" w14:textId="4F7BBC65" w:rsidR="00CC53E6" w:rsidRDefault="00E768A5" w:rsidP="00CC53E6">
      <w:pPr>
        <w:ind w:right="-900"/>
      </w:pPr>
      <w:r>
        <w:t>Direct Deposit</w:t>
      </w:r>
      <w:r w:rsidR="003640F6">
        <w:t xml:space="preserve">: </w:t>
      </w:r>
      <w:r w:rsidR="00CC53E6">
        <w:t xml:space="preserve"> </w:t>
      </w:r>
      <w:r w:rsidR="00D1575E">
        <w:t xml:space="preserve">  </w:t>
      </w:r>
      <w:r w:rsidR="00CC53E6">
        <w:t xml:space="preserve"> </w:t>
      </w:r>
      <w:sdt>
        <w:sdtPr>
          <w:rPr>
            <w:sz w:val="22"/>
            <w:szCs w:val="32"/>
          </w:rPr>
          <w:id w:val="-119715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75E">
            <w:rPr>
              <w:rFonts w:ascii="MS Gothic" w:eastAsia="MS Gothic" w:hAnsi="MS Gothic" w:hint="eastAsia"/>
              <w:sz w:val="22"/>
              <w:szCs w:val="32"/>
            </w:rPr>
            <w:t>☐</w:t>
          </w:r>
        </w:sdtContent>
      </w:sdt>
      <w:r w:rsidR="00CC53E6">
        <w:t xml:space="preserve"> </w:t>
      </w:r>
      <w:r w:rsidR="003569A1">
        <w:t xml:space="preserve"> </w:t>
      </w:r>
    </w:p>
    <w:p w14:paraId="396E84CE" w14:textId="02461C24" w:rsidR="00E768A5" w:rsidRPr="00D1575E" w:rsidRDefault="006539A9" w:rsidP="00CC53E6">
      <w:pPr>
        <w:ind w:right="-900"/>
        <w:rPr>
          <w:b/>
          <w:i/>
          <w:iCs/>
          <w:sz w:val="17"/>
          <w:szCs w:val="17"/>
        </w:rPr>
      </w:pPr>
      <w:r w:rsidRPr="00D1575E">
        <w:rPr>
          <w:b/>
          <w:i/>
          <w:iCs/>
          <w:sz w:val="17"/>
          <w:szCs w:val="17"/>
        </w:rPr>
        <w:t xml:space="preserve">Please </w:t>
      </w:r>
      <w:r w:rsidR="00CC53E6" w:rsidRPr="00D1575E">
        <w:rPr>
          <w:b/>
          <w:i/>
          <w:iCs/>
          <w:sz w:val="17"/>
          <w:szCs w:val="17"/>
        </w:rPr>
        <w:t>submit</w:t>
      </w:r>
      <w:r w:rsidRPr="00D1575E">
        <w:rPr>
          <w:b/>
          <w:i/>
          <w:iCs/>
          <w:sz w:val="17"/>
          <w:szCs w:val="17"/>
        </w:rPr>
        <w:t xml:space="preserve"> new Direct Deposit form</w:t>
      </w:r>
      <w:r w:rsidR="00CC53E6" w:rsidRPr="00D1575E">
        <w:rPr>
          <w:b/>
          <w:i/>
          <w:iCs/>
          <w:sz w:val="17"/>
          <w:szCs w:val="17"/>
        </w:rPr>
        <w:t xml:space="preserve"> with application</w:t>
      </w:r>
      <w:r w:rsidR="00A56F96" w:rsidRPr="00D1575E">
        <w:rPr>
          <w:b/>
          <w:i/>
          <w:iCs/>
          <w:sz w:val="17"/>
          <w:szCs w:val="17"/>
        </w:rPr>
        <w:t xml:space="preserve">               </w:t>
      </w:r>
    </w:p>
    <w:p w14:paraId="5FE99D77" w14:textId="4C8367D6" w:rsidR="00E768A5" w:rsidRDefault="00A56F96" w:rsidP="00CC53E6">
      <w:pPr>
        <w:ind w:right="-900"/>
      </w:pPr>
      <w:r>
        <w:t xml:space="preserve">                                                                                                                           </w:t>
      </w:r>
    </w:p>
    <w:p w14:paraId="1522C94C" w14:textId="7797F664" w:rsidR="001F2A77" w:rsidRDefault="00945C64" w:rsidP="00CC53E6">
      <w:pPr>
        <w:ind w:right="-900"/>
      </w:pPr>
      <w:r>
        <w:t xml:space="preserve">Submit applications via email </w:t>
      </w:r>
      <w:hyperlink r:id="rId10" w:history="1">
        <w:r w:rsidR="00EE3C59" w:rsidRPr="00F942CF">
          <w:rPr>
            <w:rStyle w:val="Hyperlink"/>
          </w:rPr>
          <w:t>dividends@tn-bc.ca</w:t>
        </w:r>
      </w:hyperlink>
      <w:r w:rsidR="00717C60">
        <w:t xml:space="preserve"> or </w:t>
      </w:r>
      <w:r w:rsidR="00A56F96">
        <w:t xml:space="preserve">                                       </w:t>
      </w:r>
    </w:p>
    <w:p w14:paraId="66A5B939" w14:textId="02B8C7CC" w:rsidR="00CC53E6" w:rsidRDefault="00717C60" w:rsidP="00CC53E6">
      <w:pPr>
        <w:ind w:right="-900"/>
      </w:pPr>
      <w:r>
        <w:t>mail to 4779 Klahanie Rd, Powell River, BC V8A 0C</w:t>
      </w:r>
      <w:r w:rsidR="00945C64">
        <w:t>4</w:t>
      </w:r>
      <w:r w:rsidR="001F2A77">
        <w:t xml:space="preserve"> or </w:t>
      </w:r>
      <w:r w:rsidR="00CC53E6">
        <w:br/>
      </w:r>
      <w:r w:rsidR="003569A1">
        <w:t xml:space="preserve">Fax: </w:t>
      </w:r>
      <w:r w:rsidR="003640F6">
        <w:t>778-762-</w:t>
      </w:r>
      <w:r w:rsidR="004263A5" w:rsidRPr="004263A5">
        <w:rPr>
          <w:lang w:val="en-CA"/>
        </w:rPr>
        <w:t>5027</w:t>
      </w:r>
    </w:p>
    <w:p w14:paraId="13C43A26" w14:textId="77777777" w:rsidR="00CC53E6" w:rsidRDefault="00CC53E6" w:rsidP="00E768A5"/>
    <w:p w14:paraId="0607CC48" w14:textId="18B37E72" w:rsidR="004D6199" w:rsidRDefault="00D1575E" w:rsidP="00CC53E6">
      <w:pPr>
        <w:ind w:left="1080"/>
      </w:pPr>
      <w:r>
        <w:br/>
      </w:r>
      <w:r>
        <w:br/>
      </w:r>
      <w:r w:rsidR="004D6199">
        <w:t xml:space="preserve">________________________________  </w:t>
      </w:r>
      <w:r w:rsidR="004D6199">
        <w:br/>
        <w:t>Applicant Signature</w:t>
      </w:r>
    </w:p>
    <w:p w14:paraId="3DE0C674" w14:textId="6833680A" w:rsidR="004D6199" w:rsidRDefault="004D6199" w:rsidP="00CC53E6">
      <w:pPr>
        <w:ind w:left="1080"/>
      </w:pPr>
    </w:p>
    <w:p w14:paraId="6D50E962" w14:textId="34AE09FE" w:rsidR="004D6199" w:rsidRDefault="00D1575E" w:rsidP="00CC53E6">
      <w:pPr>
        <w:ind w:left="1080"/>
      </w:pPr>
      <w:r>
        <w:br/>
      </w:r>
      <w:r>
        <w:br/>
      </w:r>
      <w:r w:rsidR="004D6199">
        <w:t>______________________</w:t>
      </w:r>
      <w:r>
        <w:t>____</w:t>
      </w:r>
      <w:r w:rsidR="004D6199">
        <w:t>______</w:t>
      </w:r>
    </w:p>
    <w:p w14:paraId="1BD44E05" w14:textId="77777777" w:rsidR="004D6199" w:rsidRDefault="004D6199" w:rsidP="00CC53E6">
      <w:pPr>
        <w:ind w:left="1080"/>
      </w:pPr>
      <w:r>
        <w:t>Spouse/Partner Signature</w:t>
      </w:r>
    </w:p>
    <w:p w14:paraId="172B25AC" w14:textId="77777777" w:rsidR="004D6199" w:rsidRDefault="004D6199" w:rsidP="00CC53E6">
      <w:pPr>
        <w:ind w:left="1080"/>
      </w:pPr>
    </w:p>
    <w:p w14:paraId="385EAD7A" w14:textId="77777777" w:rsidR="004D6199" w:rsidRPr="001F2A77" w:rsidRDefault="004D6199" w:rsidP="00CC53E6">
      <w:pPr>
        <w:ind w:left="1080"/>
      </w:pPr>
    </w:p>
    <w:sectPr w:rsidR="004D6199" w:rsidRPr="001F2A77" w:rsidSect="004D6199">
      <w:type w:val="continuous"/>
      <w:pgSz w:w="12240" w:h="15840"/>
      <w:pgMar w:top="1080" w:right="1440" w:bottom="108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4B76FB"/>
    <w:multiLevelType w:val="hybridMultilevel"/>
    <w:tmpl w:val="550864E4"/>
    <w:lvl w:ilvl="0" w:tplc="E40E7B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4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163101">
    <w:abstractNumId w:val="9"/>
  </w:num>
  <w:num w:numId="2" w16cid:durableId="2143572256">
    <w:abstractNumId w:val="7"/>
  </w:num>
  <w:num w:numId="3" w16cid:durableId="1142893738">
    <w:abstractNumId w:val="6"/>
  </w:num>
  <w:num w:numId="4" w16cid:durableId="1211189486">
    <w:abstractNumId w:val="5"/>
  </w:num>
  <w:num w:numId="5" w16cid:durableId="281040788">
    <w:abstractNumId w:val="4"/>
  </w:num>
  <w:num w:numId="6" w16cid:durableId="276571550">
    <w:abstractNumId w:val="8"/>
  </w:num>
  <w:num w:numId="7" w16cid:durableId="1915160295">
    <w:abstractNumId w:val="3"/>
  </w:num>
  <w:num w:numId="8" w16cid:durableId="1622495329">
    <w:abstractNumId w:val="2"/>
  </w:num>
  <w:num w:numId="9" w16cid:durableId="745110211">
    <w:abstractNumId w:val="1"/>
  </w:num>
  <w:num w:numId="10" w16cid:durableId="1916356141">
    <w:abstractNumId w:val="0"/>
  </w:num>
  <w:num w:numId="11" w16cid:durableId="1144812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38"/>
    <w:rsid w:val="0000525E"/>
    <w:rsid w:val="000071F7"/>
    <w:rsid w:val="0002798A"/>
    <w:rsid w:val="000406CB"/>
    <w:rsid w:val="00042CB6"/>
    <w:rsid w:val="00083002"/>
    <w:rsid w:val="00087B85"/>
    <w:rsid w:val="000A01F1"/>
    <w:rsid w:val="000C1163"/>
    <w:rsid w:val="000D2539"/>
    <w:rsid w:val="000E7854"/>
    <w:rsid w:val="000F2DF4"/>
    <w:rsid w:val="000F6783"/>
    <w:rsid w:val="00120C95"/>
    <w:rsid w:val="0014663E"/>
    <w:rsid w:val="00180664"/>
    <w:rsid w:val="001957A8"/>
    <w:rsid w:val="001973AA"/>
    <w:rsid w:val="001F2A77"/>
    <w:rsid w:val="002123A6"/>
    <w:rsid w:val="00250014"/>
    <w:rsid w:val="00275BB5"/>
    <w:rsid w:val="00276A88"/>
    <w:rsid w:val="00277CF7"/>
    <w:rsid w:val="00286F6A"/>
    <w:rsid w:val="00291C8C"/>
    <w:rsid w:val="002A1ECE"/>
    <w:rsid w:val="002A2510"/>
    <w:rsid w:val="002B27FD"/>
    <w:rsid w:val="002B4D1D"/>
    <w:rsid w:val="002B652C"/>
    <w:rsid w:val="002C10B1"/>
    <w:rsid w:val="002D0D1C"/>
    <w:rsid w:val="002D222A"/>
    <w:rsid w:val="003076FD"/>
    <w:rsid w:val="00317005"/>
    <w:rsid w:val="00335259"/>
    <w:rsid w:val="003569A1"/>
    <w:rsid w:val="003640F6"/>
    <w:rsid w:val="003929F1"/>
    <w:rsid w:val="003A1B63"/>
    <w:rsid w:val="003A41A1"/>
    <w:rsid w:val="003B2326"/>
    <w:rsid w:val="0040207F"/>
    <w:rsid w:val="004263A5"/>
    <w:rsid w:val="00430E12"/>
    <w:rsid w:val="00437ED0"/>
    <w:rsid w:val="00440CD8"/>
    <w:rsid w:val="00443837"/>
    <w:rsid w:val="00450F66"/>
    <w:rsid w:val="00461739"/>
    <w:rsid w:val="00467865"/>
    <w:rsid w:val="00471E59"/>
    <w:rsid w:val="0048685F"/>
    <w:rsid w:val="004A1437"/>
    <w:rsid w:val="004A4198"/>
    <w:rsid w:val="004A54EA"/>
    <w:rsid w:val="004B0578"/>
    <w:rsid w:val="004D6199"/>
    <w:rsid w:val="004E34C6"/>
    <w:rsid w:val="004F62AD"/>
    <w:rsid w:val="00501AE8"/>
    <w:rsid w:val="00504B65"/>
    <w:rsid w:val="005114CE"/>
    <w:rsid w:val="0052122B"/>
    <w:rsid w:val="005557F6"/>
    <w:rsid w:val="00563778"/>
    <w:rsid w:val="005A49EF"/>
    <w:rsid w:val="005B3B38"/>
    <w:rsid w:val="005B4AE2"/>
    <w:rsid w:val="005E63CC"/>
    <w:rsid w:val="005F6E87"/>
    <w:rsid w:val="00613129"/>
    <w:rsid w:val="00617C65"/>
    <w:rsid w:val="006539A9"/>
    <w:rsid w:val="006C20AF"/>
    <w:rsid w:val="006C5155"/>
    <w:rsid w:val="006D2635"/>
    <w:rsid w:val="006D779C"/>
    <w:rsid w:val="006E4F63"/>
    <w:rsid w:val="006E729E"/>
    <w:rsid w:val="00717C60"/>
    <w:rsid w:val="007602AC"/>
    <w:rsid w:val="00774B67"/>
    <w:rsid w:val="00793AC6"/>
    <w:rsid w:val="007A71DE"/>
    <w:rsid w:val="007B016D"/>
    <w:rsid w:val="007B199B"/>
    <w:rsid w:val="007B6119"/>
    <w:rsid w:val="007E2A15"/>
    <w:rsid w:val="007E32E7"/>
    <w:rsid w:val="00802AAE"/>
    <w:rsid w:val="008107D6"/>
    <w:rsid w:val="00841645"/>
    <w:rsid w:val="00852EC6"/>
    <w:rsid w:val="00861544"/>
    <w:rsid w:val="00871E25"/>
    <w:rsid w:val="0088782D"/>
    <w:rsid w:val="008B7081"/>
    <w:rsid w:val="008E72CF"/>
    <w:rsid w:val="00902964"/>
    <w:rsid w:val="00937437"/>
    <w:rsid w:val="00945C64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9E37A2"/>
    <w:rsid w:val="00A03EB7"/>
    <w:rsid w:val="00A211B2"/>
    <w:rsid w:val="00A2727E"/>
    <w:rsid w:val="00A35524"/>
    <w:rsid w:val="00A5257E"/>
    <w:rsid w:val="00A56F96"/>
    <w:rsid w:val="00A74F99"/>
    <w:rsid w:val="00A82BA3"/>
    <w:rsid w:val="00A92012"/>
    <w:rsid w:val="00A94ACC"/>
    <w:rsid w:val="00AD2000"/>
    <w:rsid w:val="00AE6FA4"/>
    <w:rsid w:val="00AE770A"/>
    <w:rsid w:val="00B03907"/>
    <w:rsid w:val="00B11811"/>
    <w:rsid w:val="00B311E1"/>
    <w:rsid w:val="00B46F56"/>
    <w:rsid w:val="00B4735C"/>
    <w:rsid w:val="00B77CB0"/>
    <w:rsid w:val="00B90EC2"/>
    <w:rsid w:val="00BA268F"/>
    <w:rsid w:val="00C079CA"/>
    <w:rsid w:val="00C133F3"/>
    <w:rsid w:val="00C255F7"/>
    <w:rsid w:val="00C67741"/>
    <w:rsid w:val="00C74647"/>
    <w:rsid w:val="00C76039"/>
    <w:rsid w:val="00C76480"/>
    <w:rsid w:val="00C92FD6"/>
    <w:rsid w:val="00C936C5"/>
    <w:rsid w:val="00CA1E87"/>
    <w:rsid w:val="00CC53E6"/>
    <w:rsid w:val="00CC6598"/>
    <w:rsid w:val="00CC6BB1"/>
    <w:rsid w:val="00CF52F7"/>
    <w:rsid w:val="00D14E73"/>
    <w:rsid w:val="00D1575E"/>
    <w:rsid w:val="00D6155E"/>
    <w:rsid w:val="00DC47A2"/>
    <w:rsid w:val="00DE1551"/>
    <w:rsid w:val="00DE1CA5"/>
    <w:rsid w:val="00DE7FB7"/>
    <w:rsid w:val="00E20DDA"/>
    <w:rsid w:val="00E32A8B"/>
    <w:rsid w:val="00E36054"/>
    <w:rsid w:val="00E37E7B"/>
    <w:rsid w:val="00E46E04"/>
    <w:rsid w:val="00E768A5"/>
    <w:rsid w:val="00E87396"/>
    <w:rsid w:val="00EC42A3"/>
    <w:rsid w:val="00EE3C59"/>
    <w:rsid w:val="00F03FC7"/>
    <w:rsid w:val="00F07933"/>
    <w:rsid w:val="00F83033"/>
    <w:rsid w:val="00F966AA"/>
    <w:rsid w:val="00FB0174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2EB69"/>
  <w15:docId w15:val="{57C13F05-B9A9-4938-8051-FFA942F0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character" w:styleId="Hyperlink">
    <w:name w:val="Hyperlink"/>
    <w:basedOn w:val="DefaultParagraphFont"/>
    <w:uiPriority w:val="99"/>
    <w:unhideWhenUsed/>
    <w:rsid w:val="00945C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ividends@tn-bc.c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lenesutcliffe\AppData\Roaming\Microsoft\Templates\Employee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6fb3f4-73f6-44d1-8b5c-68a0adeb5995">
      <Terms xmlns="http://schemas.microsoft.com/office/infopath/2007/PartnerControls"/>
    </lcf76f155ced4ddcb4097134ff3c332f>
    <TaxCatchAll xmlns="bbd6cfde-a0f2-4312-ab41-b2619a6e5f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AC5D8AABA1641AF6AD079361A60BF" ma:contentTypeVersion="16" ma:contentTypeDescription="Create a new document." ma:contentTypeScope="" ma:versionID="c070b4f07739e3fa4e46b1d7e322a30d">
  <xsd:schema xmlns:xsd="http://www.w3.org/2001/XMLSchema" xmlns:xs="http://www.w3.org/2001/XMLSchema" xmlns:p="http://schemas.microsoft.com/office/2006/metadata/properties" xmlns:ns2="c16fb3f4-73f6-44d1-8b5c-68a0adeb5995" xmlns:ns3="bbd6cfde-a0f2-4312-ab41-b2619a6e5f52" targetNamespace="http://schemas.microsoft.com/office/2006/metadata/properties" ma:root="true" ma:fieldsID="efe8e0e943abaea72595f94977cdb19e" ns2:_="" ns3:_="">
    <xsd:import namespace="c16fb3f4-73f6-44d1-8b5c-68a0adeb5995"/>
    <xsd:import namespace="bbd6cfde-a0f2-4312-ab41-b2619a6e5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b3f4-73f6-44d1-8b5c-68a0adeb5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653ae84-a8bd-4bc9-a6dd-978f431490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6cfde-a0f2-4312-ab41-b2619a6e5f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80ba98-7597-45ee-8c41-1a3e40a268a8}" ma:internalName="TaxCatchAll" ma:showField="CatchAllData" ma:web="bbd6cfde-a0f2-4312-ab41-b2619a6e5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6BA8A-8EC0-49F0-980C-4539828AADA9}">
  <ds:schemaRefs>
    <ds:schemaRef ds:uri="http://schemas.microsoft.com/office/2006/metadata/properties"/>
    <ds:schemaRef ds:uri="http://schemas.microsoft.com/office/infopath/2007/PartnerControls"/>
    <ds:schemaRef ds:uri="c16fb3f4-73f6-44d1-8b5c-68a0adeb5995"/>
    <ds:schemaRef ds:uri="bbd6cfde-a0f2-4312-ab41-b2619a6e5f52"/>
  </ds:schemaRefs>
</ds:datastoreItem>
</file>

<file path=customXml/itemProps2.xml><?xml version="1.0" encoding="utf-8"?>
<ds:datastoreItem xmlns:ds="http://schemas.openxmlformats.org/officeDocument/2006/customXml" ds:itemID="{A64FEF18-8BFC-4FB2-9CAF-2AA886073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fb3f4-73f6-44d1-8b5c-68a0adeb5995"/>
    <ds:schemaRef ds:uri="bbd6cfde-a0f2-4312-ab41-b2619a6e5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6A27E4-26C6-46C4-B812-D112463BD4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83F8FD-15A1-454E-B7EF-63188E8DA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1</TotalTime>
  <Pages>1</Pages>
  <Words>181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Jolene Sutcliffe</dc:creator>
  <cp:keywords/>
  <cp:lastModifiedBy>Kylie Paul</cp:lastModifiedBy>
  <cp:revision>3</cp:revision>
  <cp:lastPrinted>2022-05-20T18:02:00Z</cp:lastPrinted>
  <dcterms:created xsi:type="dcterms:W3CDTF">2023-05-23T21:20:00Z</dcterms:created>
  <dcterms:modified xsi:type="dcterms:W3CDTF">2023-05-23T21:34:00Z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  <property fmtid="{D5CDD505-2E9C-101B-9397-08002B2CF9AE}" pid="3" name="ContentTypeId">
    <vt:lpwstr>0x010100389AC5D8AABA1641AF6AD079361A60BF</vt:lpwstr>
  </property>
</Properties>
</file>